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856C35" w:rsidTr="00856C35">
        <w:tc>
          <w:tcPr>
            <w:tcW w:w="4428" w:type="dxa"/>
          </w:tcPr>
          <w:p w:rsidR="00856C35" w:rsidRDefault="00856C35" w:rsidP="00856C35"/>
        </w:tc>
        <w:tc>
          <w:tcPr>
            <w:tcW w:w="4428" w:type="dxa"/>
          </w:tcPr>
          <w:p w:rsidR="00856C35" w:rsidRDefault="0042400C" w:rsidP="00856C35">
            <w:pPr>
              <w:pStyle w:val="CompanyName"/>
            </w:pPr>
            <w:r>
              <w:t>City of Auburn</w:t>
            </w:r>
          </w:p>
        </w:tc>
      </w:tr>
    </w:tbl>
    <w:p w:rsidR="00467865" w:rsidRPr="00275BB5" w:rsidRDefault="00856C35" w:rsidP="00856C35">
      <w:pPr>
        <w:pStyle w:val="Heading1"/>
      </w:pPr>
      <w:r>
        <w:t>Employment Application</w:t>
      </w:r>
    </w:p>
    <w:p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7"/>
        <w:gridCol w:w="3150"/>
        <w:gridCol w:w="3070"/>
        <w:gridCol w:w="716"/>
        <w:gridCol w:w="730"/>
        <w:gridCol w:w="1977"/>
      </w:tblGrid>
      <w:tr w:rsidR="00A82BA3" w:rsidRPr="005114CE" w:rsidTr="00176E67">
        <w:trPr>
          <w:trHeight w:val="432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56C35">
        <w:tc>
          <w:tcPr>
            <w:tcW w:w="1081" w:type="dxa"/>
            <w:vAlign w:val="bottom"/>
          </w:tcPr>
          <w:p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  <w:vAlign w:val="bottom"/>
          </w:tcPr>
          <w:p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:rsidR="00856C35" w:rsidRPr="009C220D" w:rsidRDefault="00856C35" w:rsidP="00856C35"/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7"/>
        <w:gridCol w:w="3954"/>
        <w:gridCol w:w="771"/>
        <w:gridCol w:w="1494"/>
        <w:gridCol w:w="1494"/>
        <w:gridCol w:w="1930"/>
      </w:tblGrid>
      <w:tr w:rsidR="00A82BA3" w:rsidRPr="005114CE" w:rsidTr="0042400C">
        <w:trPr>
          <w:trHeight w:val="288"/>
        </w:trPr>
        <w:tc>
          <w:tcPr>
            <w:tcW w:w="1158" w:type="dxa"/>
            <w:vAlign w:val="bottom"/>
          </w:tcPr>
          <w:p w:rsidR="00A82BA3" w:rsidRPr="005114CE" w:rsidRDefault="00A82BA3" w:rsidP="00490804">
            <w:r w:rsidRPr="005114CE">
              <w:t>Address:</w:t>
            </w:r>
          </w:p>
        </w:tc>
        <w:tc>
          <w:tcPr>
            <w:tcW w:w="7713" w:type="dxa"/>
            <w:gridSpan w:val="4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1929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42400C">
        <w:tc>
          <w:tcPr>
            <w:tcW w:w="1158" w:type="dxa"/>
            <w:vAlign w:val="bottom"/>
          </w:tcPr>
          <w:p w:rsidR="00856C35" w:rsidRPr="005114CE" w:rsidRDefault="00856C35" w:rsidP="00440CD8"/>
        </w:tc>
        <w:tc>
          <w:tcPr>
            <w:tcW w:w="7713" w:type="dxa"/>
            <w:gridSpan w:val="4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929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  <w:tr w:rsidR="00C76039" w:rsidRPr="005114CE" w:rsidTr="0042400C">
        <w:trPr>
          <w:trHeight w:val="288"/>
        </w:trPr>
        <w:tc>
          <w:tcPr>
            <w:tcW w:w="1158" w:type="dxa"/>
            <w:vAlign w:val="bottom"/>
          </w:tcPr>
          <w:p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6219" w:type="dxa"/>
            <w:gridSpan w:val="3"/>
            <w:tcBorders>
              <w:bottom w:val="single" w:sz="4" w:space="0" w:color="auto"/>
            </w:tcBorders>
            <w:vAlign w:val="bottom"/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494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1929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</w:tr>
      <w:tr w:rsidR="00856C35" w:rsidRPr="005114CE" w:rsidTr="0042400C">
        <w:trPr>
          <w:trHeight w:val="288"/>
        </w:trPr>
        <w:tc>
          <w:tcPr>
            <w:tcW w:w="1158" w:type="dxa"/>
            <w:vAlign w:val="bottom"/>
          </w:tcPr>
          <w:p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6219" w:type="dxa"/>
            <w:gridSpan w:val="3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929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  <w:tr w:rsidR="00841645" w:rsidRPr="005114CE" w:rsidTr="0042400C">
        <w:trPr>
          <w:trHeight w:val="288"/>
        </w:trPr>
        <w:tc>
          <w:tcPr>
            <w:tcW w:w="1157" w:type="dxa"/>
            <w:vAlign w:val="bottom"/>
          </w:tcPr>
          <w:p w:rsidR="00841645" w:rsidRPr="005114CE" w:rsidRDefault="00841645" w:rsidP="00490804">
            <w:r w:rsidRPr="005114CE">
              <w:t>Phone:</w:t>
            </w:r>
          </w:p>
        </w:tc>
        <w:tc>
          <w:tcPr>
            <w:tcW w:w="3954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856C35">
            <w:pPr>
              <w:pStyle w:val="FieldText"/>
            </w:pPr>
          </w:p>
        </w:tc>
        <w:tc>
          <w:tcPr>
            <w:tcW w:w="771" w:type="dxa"/>
            <w:vAlign w:val="bottom"/>
          </w:tcPr>
          <w:p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918" w:type="dxa"/>
            <w:gridSpan w:val="3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440CD8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0"/>
        <w:gridCol w:w="1515"/>
        <w:gridCol w:w="2025"/>
        <w:gridCol w:w="2025"/>
        <w:gridCol w:w="1736"/>
        <w:gridCol w:w="1929"/>
      </w:tblGrid>
      <w:tr w:rsidR="00613129" w:rsidRPr="005114CE" w:rsidTr="00BC07E3">
        <w:trPr>
          <w:trHeight w:val="288"/>
        </w:trPr>
        <w:tc>
          <w:tcPr>
            <w:tcW w:w="1466" w:type="dxa"/>
            <w:vAlign w:val="bottom"/>
          </w:tcPr>
          <w:p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2"/>
        <w:gridCol w:w="8868"/>
      </w:tblGrid>
      <w:tr w:rsidR="00DE7FB7" w:rsidRPr="005114CE" w:rsidTr="00BC07E3">
        <w:trPr>
          <w:trHeight w:val="288"/>
        </w:trPr>
        <w:tc>
          <w:tcPr>
            <w:tcW w:w="1803" w:type="dxa"/>
            <w:vAlign w:val="bottom"/>
          </w:tcPr>
          <w:p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C220D" w:rsidRDefault="00DE7FB7" w:rsidP="00083002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5"/>
        <w:gridCol w:w="713"/>
        <w:gridCol w:w="545"/>
        <w:gridCol w:w="4319"/>
        <w:gridCol w:w="554"/>
        <w:gridCol w:w="714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  <w:vAlign w:val="bottom"/>
          </w:tcPr>
          <w:p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4940E9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4940E9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4940E9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4940E9">
              <w:fldChar w:fldCharType="separate"/>
            </w:r>
            <w:r w:rsidRPr="005114CE">
              <w:fldChar w:fldCharType="end"/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6"/>
        <w:gridCol w:w="713"/>
        <w:gridCol w:w="545"/>
        <w:gridCol w:w="1456"/>
        <w:gridCol w:w="4130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4940E9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4940E9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:rsidR="009C220D" w:rsidRPr="009C220D" w:rsidRDefault="009C220D" w:rsidP="00617C65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6"/>
        <w:gridCol w:w="713"/>
        <w:gridCol w:w="545"/>
        <w:gridCol w:w="5586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4940E9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4940E9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  <w:vAlign w:val="bottom"/>
          </w:tcPr>
          <w:p w:rsidR="009C220D" w:rsidRPr="005114CE" w:rsidRDefault="009C220D" w:rsidP="00682C69"/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7"/>
        <w:gridCol w:w="9373"/>
      </w:tblGrid>
      <w:tr w:rsidR="000F2DF4" w:rsidRPr="005114CE" w:rsidTr="00BC07E3">
        <w:trPr>
          <w:trHeight w:val="288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7"/>
        <w:gridCol w:w="2981"/>
        <w:gridCol w:w="986"/>
        <w:gridCol w:w="5406"/>
      </w:tblGrid>
      <w:tr w:rsidR="000F2DF4" w:rsidRPr="00613129" w:rsidTr="00176E67">
        <w:trPr>
          <w:trHeight w:val="432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1030"/>
        <w:gridCol w:w="549"/>
        <w:gridCol w:w="1078"/>
        <w:gridCol w:w="1883"/>
        <w:gridCol w:w="722"/>
        <w:gridCol w:w="645"/>
        <w:gridCol w:w="983"/>
        <w:gridCol w:w="3057"/>
      </w:tblGrid>
      <w:tr w:rsidR="00250014" w:rsidRPr="00613129" w:rsidTr="00BC07E3"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4940E9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4940E9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iploma: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"/>
        <w:gridCol w:w="3540"/>
        <w:gridCol w:w="986"/>
        <w:gridCol w:w="5406"/>
      </w:tblGrid>
      <w:tr w:rsidR="000F2DF4" w:rsidRPr="00613129" w:rsidTr="00BC07E3">
        <w:trPr>
          <w:trHeight w:val="288"/>
        </w:trPr>
        <w:tc>
          <w:tcPr>
            <w:tcW w:w="810" w:type="dxa"/>
            <w:vAlign w:val="bottom"/>
          </w:tcPr>
          <w:p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1030"/>
        <w:gridCol w:w="549"/>
        <w:gridCol w:w="1078"/>
        <w:gridCol w:w="1883"/>
        <w:gridCol w:w="722"/>
        <w:gridCol w:w="645"/>
        <w:gridCol w:w="983"/>
        <w:gridCol w:w="3057"/>
      </w:tblGrid>
      <w:tr w:rsidR="00250014" w:rsidRPr="00613129" w:rsidTr="00BC07E3">
        <w:trPr>
          <w:trHeight w:val="288"/>
        </w:trPr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4940E9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4940E9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"/>
        <w:gridCol w:w="3540"/>
        <w:gridCol w:w="986"/>
        <w:gridCol w:w="5406"/>
      </w:tblGrid>
      <w:tr w:rsidR="002A2510" w:rsidRPr="00613129" w:rsidTr="00BC07E3">
        <w:trPr>
          <w:trHeight w:val="288"/>
        </w:trPr>
        <w:tc>
          <w:tcPr>
            <w:tcW w:w="810" w:type="dxa"/>
            <w:vAlign w:val="bottom"/>
          </w:tcPr>
          <w:p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1026"/>
        <w:gridCol w:w="549"/>
        <w:gridCol w:w="1078"/>
        <w:gridCol w:w="1881"/>
        <w:gridCol w:w="722"/>
        <w:gridCol w:w="645"/>
        <w:gridCol w:w="983"/>
        <w:gridCol w:w="3068"/>
      </w:tblGrid>
      <w:tr w:rsidR="00250014" w:rsidRPr="00613129" w:rsidTr="00BC07E3">
        <w:trPr>
          <w:trHeight w:val="288"/>
        </w:trPr>
        <w:tc>
          <w:tcPr>
            <w:tcW w:w="792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4940E9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4940E9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References</w:t>
      </w:r>
    </w:p>
    <w:p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8"/>
        <w:gridCol w:w="9"/>
        <w:gridCol w:w="5979"/>
        <w:gridCol w:w="1446"/>
        <w:gridCol w:w="2218"/>
      </w:tblGrid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F2DF4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lastRenderedPageBreak/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07FED">
            <w:pPr>
              <w:pStyle w:val="FieldText"/>
              <w:keepLines/>
            </w:pPr>
          </w:p>
        </w:tc>
      </w:tr>
    </w:tbl>
    <w:p w:rsidR="00871876" w:rsidRDefault="00871876" w:rsidP="00871876">
      <w:pPr>
        <w:pStyle w:val="Heading2"/>
      </w:pPr>
      <w:r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8"/>
        <w:gridCol w:w="6180"/>
        <w:gridCol w:w="1254"/>
        <w:gridCol w:w="2218"/>
      </w:tblGrid>
      <w:tr w:rsidR="000D2539" w:rsidRPr="00613129" w:rsidTr="00176E67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613129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3094"/>
        <w:gridCol w:w="1639"/>
        <w:gridCol w:w="1446"/>
        <w:gridCol w:w="1736"/>
        <w:gridCol w:w="1736"/>
      </w:tblGrid>
      <w:tr w:rsidR="008F5BCD" w:rsidRPr="00613129" w:rsidTr="00BC07E3">
        <w:trPr>
          <w:trHeight w:val="288"/>
        </w:trPr>
        <w:tc>
          <w:tcPr>
            <w:tcW w:w="1072" w:type="dxa"/>
            <w:vAlign w:val="bottom"/>
          </w:tcPr>
          <w:p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7"/>
        <w:gridCol w:w="9203"/>
      </w:tblGrid>
      <w:tr w:rsidR="000D2539" w:rsidRPr="00613129" w:rsidTr="00BC07E3">
        <w:trPr>
          <w:trHeight w:val="288"/>
        </w:trPr>
        <w:tc>
          <w:tcPr>
            <w:tcW w:w="1491" w:type="dxa"/>
            <w:vAlign w:val="bottom"/>
          </w:tcPr>
          <w:p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7"/>
        <w:gridCol w:w="1543"/>
        <w:gridCol w:w="482"/>
        <w:gridCol w:w="1929"/>
        <w:gridCol w:w="2218"/>
        <w:gridCol w:w="3471"/>
      </w:tblGrid>
      <w:tr w:rsidR="000D2539" w:rsidRPr="00613129" w:rsidTr="00BC07E3">
        <w:trPr>
          <w:trHeight w:val="288"/>
        </w:trPr>
        <w:tc>
          <w:tcPr>
            <w:tcW w:w="1080" w:type="dxa"/>
            <w:vAlign w:val="bottom"/>
          </w:tcPr>
          <w:p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BC07E3" w:rsidRDefault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1"/>
        <w:gridCol w:w="964"/>
        <w:gridCol w:w="964"/>
        <w:gridCol w:w="3471"/>
      </w:tblGrid>
      <w:tr w:rsidR="000D2539" w:rsidRPr="00613129" w:rsidTr="00176E67">
        <w:tc>
          <w:tcPr>
            <w:tcW w:w="5040" w:type="dxa"/>
            <w:vAlign w:val="bottom"/>
          </w:tcPr>
          <w:p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YES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4940E9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NO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4940E9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:rsidTr="00BC07E3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:rsidR="00C92A3C" w:rsidRDefault="00C92A3C" w:rsidP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8"/>
        <w:gridCol w:w="6180"/>
        <w:gridCol w:w="1254"/>
        <w:gridCol w:w="2218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3094"/>
        <w:gridCol w:w="1639"/>
        <w:gridCol w:w="1446"/>
        <w:gridCol w:w="1736"/>
        <w:gridCol w:w="1736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7"/>
        <w:gridCol w:w="9203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7"/>
        <w:gridCol w:w="1543"/>
        <w:gridCol w:w="482"/>
        <w:gridCol w:w="1929"/>
        <w:gridCol w:w="2218"/>
        <w:gridCol w:w="3471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1"/>
        <w:gridCol w:w="964"/>
        <w:gridCol w:w="964"/>
        <w:gridCol w:w="3471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4940E9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4940E9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:rsidR="00BC07E3" w:rsidRDefault="00BC07E3" w:rsidP="00BC07E3"/>
    <w:p w:rsidR="00871876" w:rsidRDefault="00871876" w:rsidP="00871876">
      <w:pPr>
        <w:pStyle w:val="Heading2"/>
      </w:pPr>
      <w:bookmarkStart w:id="2" w:name="_GoBack"/>
      <w:bookmarkEnd w:id="2"/>
      <w:r>
        <w:t>Military Service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5579"/>
        <w:gridCol w:w="906"/>
        <w:gridCol w:w="1408"/>
        <w:gridCol w:w="579"/>
        <w:gridCol w:w="1446"/>
      </w:tblGrid>
      <w:tr w:rsidR="000D2539" w:rsidRPr="005114CE" w:rsidTr="00176E67">
        <w:trPr>
          <w:trHeight w:val="432"/>
        </w:trPr>
        <w:tc>
          <w:tcPr>
            <w:tcW w:w="823" w:type="dxa"/>
            <w:vAlign w:val="bottom"/>
          </w:tcPr>
          <w:p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9"/>
        <w:gridCol w:w="3343"/>
        <w:gridCol w:w="2065"/>
        <w:gridCol w:w="3433"/>
      </w:tblGrid>
      <w:tr w:rsidR="000D2539" w:rsidRPr="005114CE" w:rsidTr="00176E67">
        <w:trPr>
          <w:trHeight w:val="288"/>
        </w:trPr>
        <w:tc>
          <w:tcPr>
            <w:tcW w:w="1829" w:type="dxa"/>
            <w:vAlign w:val="bottom"/>
          </w:tcPr>
          <w:p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5"/>
        <w:gridCol w:w="7755"/>
      </w:tblGrid>
      <w:tr w:rsidR="000D2539" w:rsidRPr="005114CE" w:rsidTr="00176E67">
        <w:trPr>
          <w:trHeight w:val="288"/>
        </w:trPr>
        <w:tc>
          <w:tcPr>
            <w:tcW w:w="2842" w:type="dxa"/>
            <w:vAlign w:val="bottom"/>
          </w:tcPr>
          <w:p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871876" w:rsidRDefault="00871876" w:rsidP="00871876">
      <w:pPr>
        <w:pStyle w:val="Heading2"/>
      </w:pPr>
      <w:r w:rsidRPr="009C220D">
        <w:t>Disclaimer and Signature</w:t>
      </w:r>
    </w:p>
    <w:p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6584"/>
        <w:gridCol w:w="722"/>
        <w:gridCol w:w="2345"/>
      </w:tblGrid>
      <w:tr w:rsidR="000D2539" w:rsidRPr="005114CE" w:rsidTr="00330050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</w:tr>
    </w:tbl>
    <w:p w:rsidR="005F6E87" w:rsidRPr="004E34C6" w:rsidRDefault="005F6E87" w:rsidP="004E34C6"/>
    <w:sectPr w:rsidR="005F6E87" w:rsidRPr="004E34C6" w:rsidSect="0042400C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0E9" w:rsidRDefault="004940E9" w:rsidP="00176E67">
      <w:r>
        <w:separator/>
      </w:r>
    </w:p>
  </w:endnote>
  <w:endnote w:type="continuationSeparator" w:id="0">
    <w:p w:rsidR="004940E9" w:rsidRDefault="004940E9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4940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40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0E9" w:rsidRDefault="004940E9" w:rsidP="00176E67">
      <w:r>
        <w:separator/>
      </w:r>
    </w:p>
  </w:footnote>
  <w:footnote w:type="continuationSeparator" w:id="0">
    <w:p w:rsidR="004940E9" w:rsidRDefault="004940E9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0C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2400C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940E9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79CA"/>
    <w:rsid w:val="00C45FDA"/>
    <w:rsid w:val="00C67741"/>
    <w:rsid w:val="00C74647"/>
    <w:rsid w:val="00C76039"/>
    <w:rsid w:val="00C76480"/>
    <w:rsid w:val="00C80AD2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DB5FAA2E-4AE5-4884-9BF6-53765310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ty%20of%20Auburn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(online).dotx</Template>
  <TotalTime>2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(2-pp., online form)</vt:lpstr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City of Auburn</dc:creator>
  <cp:keywords/>
  <cp:lastModifiedBy>City of Auburn</cp:lastModifiedBy>
  <cp:revision>1</cp:revision>
  <cp:lastPrinted>2002-05-23T18:14:00Z</cp:lastPrinted>
  <dcterms:created xsi:type="dcterms:W3CDTF">2016-03-25T15:17:00Z</dcterms:created>
  <dcterms:modified xsi:type="dcterms:W3CDTF">2016-03-25T15:19:00Z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